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0773F87A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5830F4BF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08437670" w14:textId="00EBC3BF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  <w:r w:rsidR="00712BF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D.M. 66/2023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Default="00C20594" w:rsidP="003D3C36">
      <w:pPr>
        <w:autoSpaceDE w:val="0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BD3B4FB" w14:textId="58D13AB2" w:rsidR="00C32B42" w:rsidRPr="00C20594" w:rsidRDefault="003D3C36" w:rsidP="003D3C36">
      <w:pPr>
        <w:autoSpaceDE w:val="0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C32B42">
        <w:rPr>
          <w:rFonts w:asciiTheme="minorHAnsi" w:eastAsiaTheme="minorEastAsia" w:hAnsiTheme="minorHAnsi" w:cstheme="minorHAnsi"/>
          <w:sz w:val="22"/>
          <w:szCs w:val="22"/>
        </w:rPr>
        <w:t xml:space="preserve">ell’ I.C. </w:t>
      </w:r>
      <w:r w:rsidR="00294CFB">
        <w:rPr>
          <w:rFonts w:asciiTheme="minorHAnsi" w:eastAsiaTheme="minorEastAsia" w:hAnsiTheme="minorHAnsi" w:cstheme="minorHAnsi"/>
          <w:sz w:val="22"/>
          <w:szCs w:val="22"/>
        </w:rPr>
        <w:t>Terralba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1C3D414F" w:rsidR="00C20594" w:rsidRPr="00C20594" w:rsidRDefault="00C20594" w:rsidP="00294CFB">
      <w:pPr>
        <w:autoSpaceDE w:val="0"/>
        <w:spacing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</w:t>
      </w:r>
      <w:r w:rsidR="004D3A70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4EC1C980" w14:textId="28FD9F35" w:rsidR="00C20594" w:rsidRPr="00C20594" w:rsidRDefault="00C20594" w:rsidP="00294CFB">
      <w:pPr>
        <w:autoSpaceDE w:val="0"/>
        <w:spacing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</w:t>
      </w:r>
      <w:r w:rsidR="004D3A70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7B5C229E" w14:textId="0D8C7009" w:rsidR="00C20594" w:rsidRPr="00C20594" w:rsidRDefault="00C20594" w:rsidP="00294CFB">
      <w:pPr>
        <w:autoSpaceDE w:val="0"/>
        <w:spacing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codice fiscale </w:t>
      </w:r>
      <w:r w:rsidR="004105FD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</w:t>
      </w:r>
    </w:p>
    <w:p w14:paraId="18A8EF8D" w14:textId="0C4A455E" w:rsidR="00C20594" w:rsidRPr="00C20594" w:rsidRDefault="00C20594" w:rsidP="00294CFB">
      <w:pPr>
        <w:autoSpaceDE w:val="0"/>
        <w:spacing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</w:t>
      </w:r>
      <w:r w:rsidR="004D3A7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4D3A70"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1534F44E" w14:textId="399C1BE5" w:rsidR="00C20594" w:rsidRPr="00C20594" w:rsidRDefault="00C20594" w:rsidP="00294CFB">
      <w:pPr>
        <w:autoSpaceDE w:val="0"/>
        <w:spacing w:line="36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</w:t>
      </w:r>
      <w:r w:rsidR="004D3A7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2C707B75" w:rsidR="00C20594" w:rsidRPr="00C20594" w:rsidRDefault="00C20594" w:rsidP="00294CFB">
      <w:pPr>
        <w:autoSpaceDE w:val="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4105FD" w:rsidRPr="004105FD">
        <w:rPr>
          <w:rFonts w:ascii="Arial" w:eastAsiaTheme="minorEastAsia" w:hAnsi="Arial" w:cs="Arial"/>
          <w:sz w:val="18"/>
          <w:szCs w:val="18"/>
          <w:u w:val="single"/>
        </w:rPr>
        <w:t>D.M. 66/2023</w:t>
      </w:r>
    </w:p>
    <w:p w14:paraId="4DE8873F" w14:textId="77777777" w:rsidR="00C20594" w:rsidRPr="00C20594" w:rsidRDefault="00C20594" w:rsidP="00294CFB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ECE9A7E" w14:textId="078F1889" w:rsidR="00C20594" w:rsidRPr="00C20594" w:rsidRDefault="00294CFB" w:rsidP="00294CFB">
      <w:pPr>
        <w:autoSpaceDE w:val="0"/>
        <w:contextualSpacing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 xml:space="preserve">  </w:t>
      </w:r>
    </w:p>
    <w:p w14:paraId="470999AE" w14:textId="2FF819BB" w:rsidR="00C20594" w:rsidRPr="00C20594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593BF3A" w14:textId="0517D97D" w:rsidR="00C20594" w:rsidRPr="00C20594" w:rsidRDefault="00C20594" w:rsidP="00294CFB">
      <w:pPr>
        <w:autoSpaceDE w:val="0"/>
        <w:contextualSpacing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</w:t>
      </w:r>
      <w:r w:rsidR="00294CFB">
        <w:rPr>
          <w:rFonts w:ascii="Arial" w:eastAsiaTheme="minorEastAsia" w:hAnsi="Arial" w:cs="Arial"/>
        </w:rPr>
        <w:t>_______________________</w:t>
      </w:r>
    </w:p>
    <w:p w14:paraId="4A0D341C" w14:textId="77777777" w:rsidR="00EB52E0" w:rsidRDefault="00EB52E0" w:rsidP="00294CFB">
      <w:pPr>
        <w:suppressAutoHyphens/>
        <w:autoSpaceDE w:val="0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9B6DD95" w14:textId="77777777" w:rsidR="00AA6657" w:rsidRPr="00EB52E0" w:rsidRDefault="00AA6657" w:rsidP="00294CFB">
      <w:pPr>
        <w:suppressAutoHyphens/>
        <w:autoSpaceDE w:val="0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F8530BE" w14:textId="2769CF57" w:rsidR="00C20594" w:rsidRPr="005E1D00" w:rsidRDefault="00C20594" w:rsidP="00294CFB">
      <w:pPr>
        <w:numPr>
          <w:ilvl w:val="0"/>
          <w:numId w:val="19"/>
        </w:numPr>
        <w:suppressAutoHyphens/>
        <w:autoSpaceDE w:val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</w:t>
      </w:r>
      <w:r w:rsidR="0052604E">
        <w:rPr>
          <w:rFonts w:ascii="Arial" w:eastAsiaTheme="minorEastAsia" w:hAnsi="Arial" w:cs="Arial"/>
          <w:sz w:val="18"/>
          <w:szCs w:val="18"/>
        </w:rPr>
        <w:t>essere disponibile a collaborare per l</w:t>
      </w:r>
      <w:r w:rsidRPr="00C20594">
        <w:rPr>
          <w:rFonts w:ascii="Arial" w:eastAsiaTheme="minorEastAsia" w:hAnsi="Arial" w:cs="Arial"/>
          <w:sz w:val="18"/>
          <w:szCs w:val="18"/>
        </w:rPr>
        <w:t xml:space="preserve">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  <w:r w:rsidR="0052604E">
        <w:rPr>
          <w:rFonts w:ascii="Arial" w:eastAsiaTheme="minorEastAsia" w:hAnsi="Arial" w:cs="Arial"/>
          <w:sz w:val="18"/>
          <w:szCs w:val="18"/>
        </w:rPr>
        <w:t>.</w:t>
      </w:r>
    </w:p>
    <w:p w14:paraId="36DF5735" w14:textId="77777777" w:rsidR="00D10D5E" w:rsidRDefault="00D10D5E" w:rsidP="00294CFB">
      <w:pPr>
        <w:autoSpaceDE w:val="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4DA5EBE" w14:textId="77777777" w:rsidR="003D3C36" w:rsidRDefault="003D3C36" w:rsidP="00294CFB">
      <w:pPr>
        <w:autoSpaceDE w:val="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3B9D2D50" w14:textId="149752D4" w:rsidR="00D52F60" w:rsidRPr="005E1D00" w:rsidRDefault="00C20594" w:rsidP="00294CFB">
      <w:pPr>
        <w:autoSpaceDE w:val="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25F135D" w14:textId="77777777" w:rsidR="00294CFB" w:rsidRDefault="00294CFB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7154ACC" w14:textId="77777777" w:rsidR="00294CFB" w:rsidRDefault="00294CFB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7B09DBE0" w14:textId="5476A7EE" w:rsidR="00C20594" w:rsidRPr="00C20594" w:rsidRDefault="00C20594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294CF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19A9B58C" w:rsidR="00C20594" w:rsidRPr="00C20594" w:rsidRDefault="00044DA3" w:rsidP="00294CF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G</w:t>
      </w:r>
      <w:r w:rsidR="00C20594" w:rsidRPr="00C20594">
        <w:rPr>
          <w:rFonts w:ascii="Arial" w:eastAsiaTheme="minorEastAsia" w:hAnsi="Arial" w:cs="Arial"/>
          <w:sz w:val="18"/>
          <w:szCs w:val="18"/>
        </w:rPr>
        <w:t>riglia di valutazione</w:t>
      </w:r>
    </w:p>
    <w:p w14:paraId="0E937391" w14:textId="7BD83CA2" w:rsidR="00C20594" w:rsidRPr="00C20594" w:rsidRDefault="00C20594" w:rsidP="00294CF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294CF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294C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94CFB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8885DA0" w14:textId="77777777" w:rsidR="00C20594" w:rsidRPr="00C20594" w:rsidRDefault="00C20594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82CC4F8" w14:textId="77777777" w:rsidR="002B13C0" w:rsidRDefault="002B13C0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294CFB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0BE4083" w14:textId="476C8ECE" w:rsidR="00F84EAF" w:rsidRPr="00044DA3" w:rsidRDefault="00F84EAF" w:rsidP="00044DA3">
      <w:pPr>
        <w:tabs>
          <w:tab w:val="left" w:pos="3525"/>
        </w:tabs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F84EAF" w:rsidRPr="00044DA3" w:rsidSect="007C2A57">
      <w:headerReference w:type="default" r:id="rId8"/>
      <w:footerReference w:type="even" r:id="rId9"/>
      <w:pgSz w:w="11907" w:h="16839" w:code="9"/>
      <w:pgMar w:top="851" w:right="1134" w:bottom="851" w:left="992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C67EF" w14:textId="77777777" w:rsidR="002E518D" w:rsidRDefault="002E518D">
      <w:r>
        <w:separator/>
      </w:r>
    </w:p>
  </w:endnote>
  <w:endnote w:type="continuationSeparator" w:id="0">
    <w:p w14:paraId="16C569BC" w14:textId="77777777" w:rsidR="002E518D" w:rsidRDefault="002E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7127" w14:textId="77777777" w:rsidR="002E518D" w:rsidRDefault="002E518D">
      <w:r>
        <w:separator/>
      </w:r>
    </w:p>
  </w:footnote>
  <w:footnote w:type="continuationSeparator" w:id="0">
    <w:p w14:paraId="5F1117C1" w14:textId="77777777" w:rsidR="002E518D" w:rsidRDefault="002E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E71E" w14:textId="77F65F4C" w:rsidR="00A17EE6" w:rsidRDefault="00A17EE6">
    <w:pPr>
      <w:pStyle w:val="Intestazione"/>
    </w:pPr>
    <w:r>
      <w:rPr>
        <w:noProof/>
      </w:rPr>
      <w:drawing>
        <wp:inline distT="0" distB="0" distL="0" distR="0" wp14:anchorId="41B2D4D4" wp14:editId="05775FC7">
          <wp:extent cx="6540500" cy="76200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657" cy="76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2C80"/>
    <w:rsid w:val="00010D73"/>
    <w:rsid w:val="0001314D"/>
    <w:rsid w:val="0001443F"/>
    <w:rsid w:val="00015D2C"/>
    <w:rsid w:val="00016658"/>
    <w:rsid w:val="00021EB3"/>
    <w:rsid w:val="00026F41"/>
    <w:rsid w:val="0003018C"/>
    <w:rsid w:val="000309DF"/>
    <w:rsid w:val="000317B8"/>
    <w:rsid w:val="00031FEB"/>
    <w:rsid w:val="000371CE"/>
    <w:rsid w:val="00044DA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00D"/>
    <w:rsid w:val="000564C9"/>
    <w:rsid w:val="00056833"/>
    <w:rsid w:val="00062E4A"/>
    <w:rsid w:val="000639A2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5A5B"/>
    <w:rsid w:val="000A74CB"/>
    <w:rsid w:val="000B12C5"/>
    <w:rsid w:val="000B480F"/>
    <w:rsid w:val="000B6C44"/>
    <w:rsid w:val="000C0039"/>
    <w:rsid w:val="000C11ED"/>
    <w:rsid w:val="000C26D1"/>
    <w:rsid w:val="000C2DBB"/>
    <w:rsid w:val="000C7368"/>
    <w:rsid w:val="000D1AFB"/>
    <w:rsid w:val="000D5BE5"/>
    <w:rsid w:val="000E0AC2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28D0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1F50"/>
    <w:rsid w:val="001A5909"/>
    <w:rsid w:val="001A6378"/>
    <w:rsid w:val="001B1257"/>
    <w:rsid w:val="001B1415"/>
    <w:rsid w:val="001B484F"/>
    <w:rsid w:val="001B7378"/>
    <w:rsid w:val="001C0302"/>
    <w:rsid w:val="001C6C49"/>
    <w:rsid w:val="001D061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0AA"/>
    <w:rsid w:val="00226CB3"/>
    <w:rsid w:val="00231A8B"/>
    <w:rsid w:val="0023285D"/>
    <w:rsid w:val="00240337"/>
    <w:rsid w:val="0024391D"/>
    <w:rsid w:val="002449A1"/>
    <w:rsid w:val="0025352F"/>
    <w:rsid w:val="002539BB"/>
    <w:rsid w:val="00255CE2"/>
    <w:rsid w:val="0025698C"/>
    <w:rsid w:val="0026467A"/>
    <w:rsid w:val="002648BE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4CFB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2EB"/>
    <w:rsid w:val="002E1891"/>
    <w:rsid w:val="002E1DEB"/>
    <w:rsid w:val="002E518D"/>
    <w:rsid w:val="002E5DB6"/>
    <w:rsid w:val="002F04D0"/>
    <w:rsid w:val="002F1768"/>
    <w:rsid w:val="002F49B3"/>
    <w:rsid w:val="002F66C4"/>
    <w:rsid w:val="00300F45"/>
    <w:rsid w:val="00301C88"/>
    <w:rsid w:val="00304B62"/>
    <w:rsid w:val="0030701D"/>
    <w:rsid w:val="003128A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69E"/>
    <w:rsid w:val="00382EC8"/>
    <w:rsid w:val="00383ADD"/>
    <w:rsid w:val="0038785E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5F90"/>
    <w:rsid w:val="003C60F6"/>
    <w:rsid w:val="003C7A75"/>
    <w:rsid w:val="003D3C36"/>
    <w:rsid w:val="003D4352"/>
    <w:rsid w:val="003E18F4"/>
    <w:rsid w:val="003E2DA4"/>
    <w:rsid w:val="003E2E35"/>
    <w:rsid w:val="003E5C47"/>
    <w:rsid w:val="003F2D21"/>
    <w:rsid w:val="003F5439"/>
    <w:rsid w:val="004076E9"/>
    <w:rsid w:val="00410012"/>
    <w:rsid w:val="004105FD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6EE6"/>
    <w:rsid w:val="004722C2"/>
    <w:rsid w:val="00473888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3A70"/>
    <w:rsid w:val="004D539A"/>
    <w:rsid w:val="004D5D3B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1DF6"/>
    <w:rsid w:val="00525018"/>
    <w:rsid w:val="0052604E"/>
    <w:rsid w:val="00526196"/>
    <w:rsid w:val="005263CD"/>
    <w:rsid w:val="0052773A"/>
    <w:rsid w:val="00527AAD"/>
    <w:rsid w:val="005349F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0A4C"/>
    <w:rsid w:val="00576F0F"/>
    <w:rsid w:val="00583A1F"/>
    <w:rsid w:val="00585647"/>
    <w:rsid w:val="00585A3D"/>
    <w:rsid w:val="00585C3D"/>
    <w:rsid w:val="00586FEB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0BF0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2A2B"/>
    <w:rsid w:val="006A0432"/>
    <w:rsid w:val="006A149B"/>
    <w:rsid w:val="006A360E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E7987"/>
    <w:rsid w:val="006F05B1"/>
    <w:rsid w:val="006F16EF"/>
    <w:rsid w:val="007018B7"/>
    <w:rsid w:val="00701AC9"/>
    <w:rsid w:val="00705188"/>
    <w:rsid w:val="00706853"/>
    <w:rsid w:val="00706DD4"/>
    <w:rsid w:val="00710D1C"/>
    <w:rsid w:val="0071156B"/>
    <w:rsid w:val="00712BF9"/>
    <w:rsid w:val="00717756"/>
    <w:rsid w:val="00720A41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15CD"/>
    <w:rsid w:val="007B4259"/>
    <w:rsid w:val="007B4C06"/>
    <w:rsid w:val="007B59D8"/>
    <w:rsid w:val="007C09AC"/>
    <w:rsid w:val="007C2A57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231"/>
    <w:rsid w:val="007F6DF6"/>
    <w:rsid w:val="00800D9E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4E98"/>
    <w:rsid w:val="00855040"/>
    <w:rsid w:val="00860CF4"/>
    <w:rsid w:val="0086225D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22F9"/>
    <w:rsid w:val="008B37FD"/>
    <w:rsid w:val="008B5D38"/>
    <w:rsid w:val="008B6767"/>
    <w:rsid w:val="008B67E9"/>
    <w:rsid w:val="008C0440"/>
    <w:rsid w:val="008C1400"/>
    <w:rsid w:val="008D1317"/>
    <w:rsid w:val="008D15D7"/>
    <w:rsid w:val="008D43A6"/>
    <w:rsid w:val="008E0DE5"/>
    <w:rsid w:val="008E7578"/>
    <w:rsid w:val="008F28B1"/>
    <w:rsid w:val="008F3CD8"/>
    <w:rsid w:val="008F7B5F"/>
    <w:rsid w:val="0090455C"/>
    <w:rsid w:val="00905295"/>
    <w:rsid w:val="00906023"/>
    <w:rsid w:val="00906BD1"/>
    <w:rsid w:val="009105E1"/>
    <w:rsid w:val="0091078D"/>
    <w:rsid w:val="00921EEB"/>
    <w:rsid w:val="00923596"/>
    <w:rsid w:val="009246DD"/>
    <w:rsid w:val="0093431C"/>
    <w:rsid w:val="00940667"/>
    <w:rsid w:val="00941128"/>
    <w:rsid w:val="00942D93"/>
    <w:rsid w:val="009454DE"/>
    <w:rsid w:val="00947939"/>
    <w:rsid w:val="00951554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A7D11"/>
    <w:rsid w:val="009B2F7D"/>
    <w:rsid w:val="009B31B2"/>
    <w:rsid w:val="009B3956"/>
    <w:rsid w:val="009C3E6F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C03"/>
    <w:rsid w:val="009F0ED6"/>
    <w:rsid w:val="009F477B"/>
    <w:rsid w:val="00A023CC"/>
    <w:rsid w:val="00A04EB6"/>
    <w:rsid w:val="00A076A5"/>
    <w:rsid w:val="00A10524"/>
    <w:rsid w:val="00A11AC5"/>
    <w:rsid w:val="00A11DB1"/>
    <w:rsid w:val="00A13318"/>
    <w:rsid w:val="00A15AF4"/>
    <w:rsid w:val="00A174A1"/>
    <w:rsid w:val="00A17EE6"/>
    <w:rsid w:val="00A20A7A"/>
    <w:rsid w:val="00A31FDE"/>
    <w:rsid w:val="00A32674"/>
    <w:rsid w:val="00A32D87"/>
    <w:rsid w:val="00A403C5"/>
    <w:rsid w:val="00A40DE2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8A6"/>
    <w:rsid w:val="00A909FA"/>
    <w:rsid w:val="00A90F34"/>
    <w:rsid w:val="00A91C14"/>
    <w:rsid w:val="00A94E66"/>
    <w:rsid w:val="00AA3F35"/>
    <w:rsid w:val="00AA496C"/>
    <w:rsid w:val="00AA6657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64E4"/>
    <w:rsid w:val="00BA532D"/>
    <w:rsid w:val="00BA6212"/>
    <w:rsid w:val="00BA6627"/>
    <w:rsid w:val="00BA6BB5"/>
    <w:rsid w:val="00BB0CD6"/>
    <w:rsid w:val="00BB1BF6"/>
    <w:rsid w:val="00BB38A7"/>
    <w:rsid w:val="00BB5C2A"/>
    <w:rsid w:val="00BB6BE2"/>
    <w:rsid w:val="00BC6129"/>
    <w:rsid w:val="00BD0C93"/>
    <w:rsid w:val="00BD3536"/>
    <w:rsid w:val="00BD5445"/>
    <w:rsid w:val="00BE038A"/>
    <w:rsid w:val="00BE3423"/>
    <w:rsid w:val="00BE52DF"/>
    <w:rsid w:val="00BE6544"/>
    <w:rsid w:val="00BF3D10"/>
    <w:rsid w:val="00BF3F93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2B42"/>
    <w:rsid w:val="00C33D57"/>
    <w:rsid w:val="00C3593E"/>
    <w:rsid w:val="00C3692A"/>
    <w:rsid w:val="00C410EF"/>
    <w:rsid w:val="00C42810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48A7"/>
    <w:rsid w:val="00CA7616"/>
    <w:rsid w:val="00CA7995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A23"/>
    <w:rsid w:val="00CE4CDA"/>
    <w:rsid w:val="00CF00AC"/>
    <w:rsid w:val="00CF2CD9"/>
    <w:rsid w:val="00CF2DCA"/>
    <w:rsid w:val="00CF5119"/>
    <w:rsid w:val="00CF5402"/>
    <w:rsid w:val="00D02160"/>
    <w:rsid w:val="00D0520A"/>
    <w:rsid w:val="00D05358"/>
    <w:rsid w:val="00D05801"/>
    <w:rsid w:val="00D10D5E"/>
    <w:rsid w:val="00D118F6"/>
    <w:rsid w:val="00D1518D"/>
    <w:rsid w:val="00D1714E"/>
    <w:rsid w:val="00D174BE"/>
    <w:rsid w:val="00D23FCF"/>
    <w:rsid w:val="00D24891"/>
    <w:rsid w:val="00D259D5"/>
    <w:rsid w:val="00D25E0F"/>
    <w:rsid w:val="00D26444"/>
    <w:rsid w:val="00D3076B"/>
    <w:rsid w:val="00D3615C"/>
    <w:rsid w:val="00D36F7D"/>
    <w:rsid w:val="00D4191E"/>
    <w:rsid w:val="00D5077F"/>
    <w:rsid w:val="00D51CD2"/>
    <w:rsid w:val="00D52F60"/>
    <w:rsid w:val="00D5621E"/>
    <w:rsid w:val="00D565FE"/>
    <w:rsid w:val="00D566BB"/>
    <w:rsid w:val="00D572E2"/>
    <w:rsid w:val="00D6154E"/>
    <w:rsid w:val="00D617C4"/>
    <w:rsid w:val="00D646B2"/>
    <w:rsid w:val="00D72EEE"/>
    <w:rsid w:val="00D75EF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7C4B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3002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845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B3"/>
    <w:rsid w:val="00EF30AB"/>
    <w:rsid w:val="00EF617D"/>
    <w:rsid w:val="00EF6706"/>
    <w:rsid w:val="00F04C4F"/>
    <w:rsid w:val="00F07F9B"/>
    <w:rsid w:val="00F1333D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065"/>
    <w:rsid w:val="00F74C9B"/>
    <w:rsid w:val="00F764DE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500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6</cp:revision>
  <cp:lastPrinted>2020-02-24T13:03:00Z</cp:lastPrinted>
  <dcterms:created xsi:type="dcterms:W3CDTF">2024-10-07T07:27:00Z</dcterms:created>
  <dcterms:modified xsi:type="dcterms:W3CDTF">2024-10-15T10:46:00Z</dcterms:modified>
</cp:coreProperties>
</file>